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544A" w14:textId="77777777" w:rsidR="002E170D" w:rsidRPr="000565AE" w:rsidRDefault="002E170D" w:rsidP="00697BD1">
      <w:pPr>
        <w:jc w:val="both"/>
        <w:rPr>
          <w:rFonts w:ascii="Gill Sans MT" w:hAnsi="Gill Sans MT" w:cs="Arial"/>
          <w:b/>
          <w:i/>
          <w:color w:val="808080"/>
          <w:szCs w:val="24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6"/>
        <w:gridCol w:w="4724"/>
      </w:tblGrid>
      <w:tr w:rsidR="00174203" w:rsidRPr="000565AE" w14:paraId="26BF74D4" w14:textId="77777777" w:rsidTr="00543A17">
        <w:trPr>
          <w:trHeight w:val="413"/>
        </w:trPr>
        <w:tc>
          <w:tcPr>
            <w:tcW w:w="9498" w:type="dxa"/>
            <w:gridSpan w:val="3"/>
          </w:tcPr>
          <w:p w14:paraId="280D7147" w14:textId="77777777" w:rsidR="002B21C3" w:rsidRPr="000565AE" w:rsidRDefault="00174203" w:rsidP="00697BD1">
            <w:pPr>
              <w:tabs>
                <w:tab w:val="left" w:pos="1418"/>
              </w:tabs>
              <w:jc w:val="both"/>
              <w:rPr>
                <w:rFonts w:ascii="Gill Sans MT" w:hAnsi="Gill Sans MT" w:cs="Arial"/>
                <w:szCs w:val="24"/>
                <w:lang w:eastAsia="en-GB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 xml:space="preserve">TITLE: </w:t>
            </w:r>
            <w:r w:rsidR="000565AE" w:rsidRPr="009321F4">
              <w:rPr>
                <w:rFonts w:ascii="Gill Sans MT" w:hAnsi="Gill Sans MT" w:cs="Arial"/>
                <w:b/>
                <w:color w:val="FF0000"/>
                <w:szCs w:val="24"/>
                <w:lang w:val="en-US"/>
              </w:rPr>
              <w:t>Driver</w:t>
            </w:r>
            <w:r w:rsidR="000565AE" w:rsidRPr="000565AE">
              <w:rPr>
                <w:rFonts w:ascii="Gill Sans MT" w:hAnsi="Gill Sans MT" w:cs="Calibri"/>
                <w:b/>
                <w:szCs w:val="24"/>
              </w:rPr>
              <w:t xml:space="preserve"> – Rwanda Country Office</w:t>
            </w:r>
          </w:p>
        </w:tc>
      </w:tr>
      <w:tr w:rsidR="00174203" w:rsidRPr="000565AE" w14:paraId="580055C2" w14:textId="77777777" w:rsidTr="000565AE">
        <w:trPr>
          <w:trHeight w:val="404"/>
        </w:trPr>
        <w:tc>
          <w:tcPr>
            <w:tcW w:w="4774" w:type="dxa"/>
            <w:gridSpan w:val="2"/>
            <w:tcBorders>
              <w:bottom w:val="single" w:sz="4" w:space="0" w:color="auto"/>
            </w:tcBorders>
          </w:tcPr>
          <w:p w14:paraId="19F1C029" w14:textId="77777777" w:rsidR="00EF33BF" w:rsidRPr="000565AE" w:rsidRDefault="00F55B51" w:rsidP="00697BD1">
            <w:pPr>
              <w:tabs>
                <w:tab w:val="left" w:pos="1418"/>
              </w:tabs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TEAM/PROGRAMME</w:t>
            </w:r>
            <w:r w:rsidR="00056FA3">
              <w:rPr>
                <w:rFonts w:ascii="Gill Sans MT" w:hAnsi="Gill Sans MT" w:cs="Arial"/>
                <w:b/>
                <w:szCs w:val="24"/>
              </w:rPr>
              <w:t xml:space="preserve">: </w:t>
            </w:r>
            <w:r w:rsidR="000565AE" w:rsidRPr="009321F4">
              <w:rPr>
                <w:rFonts w:ascii="Gill Sans MT" w:hAnsi="Gill Sans MT" w:cs="Calibri"/>
                <w:color w:val="FF0000"/>
                <w:szCs w:val="24"/>
              </w:rPr>
              <w:t>Programme</w:t>
            </w:r>
            <w:r w:rsidR="00056FA3" w:rsidRPr="009321F4">
              <w:rPr>
                <w:rFonts w:ascii="Gill Sans MT" w:hAnsi="Gill Sans MT" w:cs="Calibri"/>
                <w:color w:val="FF0000"/>
                <w:szCs w:val="24"/>
              </w:rPr>
              <w:t xml:space="preserve"> </w:t>
            </w:r>
            <w:r w:rsidR="000565AE" w:rsidRPr="009321F4">
              <w:rPr>
                <w:rFonts w:ascii="Gill Sans MT" w:hAnsi="Gill Sans MT" w:cs="Calibri"/>
                <w:color w:val="FF0000"/>
                <w:szCs w:val="24"/>
              </w:rPr>
              <w:t>Operations</w:t>
            </w:r>
          </w:p>
        </w:tc>
        <w:tc>
          <w:tcPr>
            <w:tcW w:w="4724" w:type="dxa"/>
            <w:tcBorders>
              <w:bottom w:val="single" w:sz="4" w:space="0" w:color="auto"/>
            </w:tcBorders>
          </w:tcPr>
          <w:p w14:paraId="6A65A1E2" w14:textId="77777777" w:rsidR="00174203" w:rsidRPr="000565AE" w:rsidRDefault="00F55B51" w:rsidP="00697BD1">
            <w:pPr>
              <w:tabs>
                <w:tab w:val="left" w:pos="1693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LOCATION</w:t>
            </w:r>
            <w:r w:rsidR="00174203" w:rsidRPr="000565AE">
              <w:rPr>
                <w:rFonts w:ascii="Gill Sans MT" w:hAnsi="Gill Sans MT" w:cs="Arial"/>
                <w:b/>
                <w:szCs w:val="24"/>
              </w:rPr>
              <w:t xml:space="preserve">: </w:t>
            </w:r>
            <w:r w:rsidR="000565AE" w:rsidRPr="00056FA3">
              <w:rPr>
                <w:rFonts w:ascii="Gill Sans MT" w:hAnsi="Gill Sans MT" w:cs="Arial"/>
                <w:b/>
                <w:color w:val="FF0000"/>
                <w:szCs w:val="24"/>
                <w:lang w:val="en-US"/>
              </w:rPr>
              <w:t>Kigali</w:t>
            </w:r>
          </w:p>
        </w:tc>
      </w:tr>
      <w:tr w:rsidR="00174203" w:rsidRPr="000565AE" w14:paraId="139CFA3A" w14:textId="77777777" w:rsidTr="000565AE">
        <w:trPr>
          <w:trHeight w:val="425"/>
        </w:trPr>
        <w:tc>
          <w:tcPr>
            <w:tcW w:w="4774" w:type="dxa"/>
            <w:gridSpan w:val="2"/>
            <w:tcBorders>
              <w:bottom w:val="single" w:sz="4" w:space="0" w:color="auto"/>
            </w:tcBorders>
          </w:tcPr>
          <w:p w14:paraId="1FE6DA95" w14:textId="77777777" w:rsidR="00F55B51" w:rsidRPr="000565AE" w:rsidRDefault="00EF33BF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GRADE</w:t>
            </w:r>
            <w:r w:rsidR="00F55B51" w:rsidRPr="000565AE">
              <w:rPr>
                <w:rFonts w:ascii="Gill Sans MT" w:hAnsi="Gill Sans MT" w:cs="Arial"/>
                <w:szCs w:val="24"/>
              </w:rPr>
              <w:t xml:space="preserve">: </w:t>
            </w:r>
            <w:r w:rsidR="00056FA3" w:rsidRPr="009321F4">
              <w:rPr>
                <w:rFonts w:ascii="Gill Sans MT" w:hAnsi="Gill Sans MT" w:cs="Arial"/>
                <w:color w:val="FF0000"/>
                <w:szCs w:val="24"/>
              </w:rPr>
              <w:t>6</w:t>
            </w:r>
          </w:p>
        </w:tc>
        <w:tc>
          <w:tcPr>
            <w:tcW w:w="4724" w:type="dxa"/>
            <w:tcBorders>
              <w:bottom w:val="single" w:sz="4" w:space="0" w:color="auto"/>
            </w:tcBorders>
          </w:tcPr>
          <w:p w14:paraId="765C3734" w14:textId="77777777" w:rsidR="00624CD4" w:rsidRPr="00056FA3" w:rsidRDefault="00B5365E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color w:val="FF0000"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CONTRACT</w:t>
            </w:r>
            <w:r w:rsidR="00E2250C" w:rsidRPr="000565AE">
              <w:rPr>
                <w:rFonts w:ascii="Gill Sans MT" w:hAnsi="Gill Sans MT" w:cs="Arial"/>
                <w:b/>
                <w:szCs w:val="24"/>
              </w:rPr>
              <w:t xml:space="preserve"> LENGTH</w:t>
            </w:r>
            <w:r w:rsidRPr="000565AE">
              <w:rPr>
                <w:rFonts w:ascii="Gill Sans MT" w:hAnsi="Gill Sans MT" w:cs="Arial"/>
                <w:b/>
                <w:szCs w:val="24"/>
              </w:rPr>
              <w:t>:</w:t>
            </w:r>
            <w:r w:rsidR="0040452A">
              <w:rPr>
                <w:rFonts w:ascii="Gill Sans MT" w:hAnsi="Gill Sans MT" w:cs="Arial"/>
                <w:b/>
                <w:szCs w:val="24"/>
              </w:rPr>
              <w:t xml:space="preserve"> </w:t>
            </w:r>
            <w:r w:rsidR="003850F0">
              <w:rPr>
                <w:rFonts w:ascii="Gill Sans MT" w:hAnsi="Gill Sans MT" w:cs="Arial"/>
                <w:b/>
                <w:color w:val="FF0000"/>
                <w:szCs w:val="24"/>
              </w:rPr>
              <w:t>Temporally</w:t>
            </w:r>
          </w:p>
          <w:p w14:paraId="4ABEC51E" w14:textId="77777777" w:rsidR="00267F7F" w:rsidRPr="000565AE" w:rsidRDefault="00267F7F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i/>
                <w:color w:val="808080"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 xml:space="preserve"> </w:t>
            </w:r>
          </w:p>
        </w:tc>
      </w:tr>
      <w:tr w:rsidR="00770638" w:rsidRPr="000565AE" w14:paraId="549EA465" w14:textId="77777777" w:rsidTr="00543A17">
        <w:trPr>
          <w:trHeight w:val="425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08382CE2" w14:textId="77777777" w:rsidR="00D43470" w:rsidRPr="000565AE" w:rsidRDefault="000565AE" w:rsidP="000565AE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CHILD SAFEGUARDING:</w:t>
            </w:r>
          </w:p>
          <w:p w14:paraId="6E1E9B36" w14:textId="77777777" w:rsidR="000565AE" w:rsidRPr="000565AE" w:rsidRDefault="000565AE" w:rsidP="000565AE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273560E7" w14:textId="77777777" w:rsidR="00D43470" w:rsidRPr="000565AE" w:rsidRDefault="00D43470" w:rsidP="00697BD1">
            <w:pPr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  <w:lang w:val="en-US"/>
              </w:rPr>
              <w:t xml:space="preserve">Level 3:  the post holder will have contact with children and/or young people </w:t>
            </w:r>
            <w:r w:rsidRPr="000565AE">
              <w:rPr>
                <w:rFonts w:ascii="Gill Sans MT" w:hAnsi="Gill Sans MT" w:cs="Arial"/>
                <w:i/>
                <w:iCs/>
                <w:szCs w:val="24"/>
                <w:u w:val="single"/>
                <w:lang w:val="en-US"/>
              </w:rPr>
              <w:t>either</w:t>
            </w:r>
            <w:r w:rsidRPr="000565AE">
              <w:rPr>
                <w:rFonts w:ascii="Gill Sans MT" w:hAnsi="Gill Sans MT" w:cs="Arial"/>
                <w:szCs w:val="24"/>
                <w:lang w:val="en-US"/>
              </w:rPr>
              <w:t xml:space="preserve"> frequently </w:t>
            </w:r>
            <w:r w:rsidRPr="000565AE">
              <w:rPr>
                <w:rFonts w:ascii="Gill Sans MT" w:hAnsi="Gill Sans MT" w:cs="Arial"/>
                <w:szCs w:val="24"/>
              </w:rPr>
              <w:t xml:space="preserve">(e.g. once a week or more) </w:t>
            </w:r>
            <w:r w:rsidRPr="000565AE">
              <w:rPr>
                <w:rFonts w:ascii="Gill Sans MT" w:hAnsi="Gill Sans MT" w:cs="Arial"/>
                <w:szCs w:val="24"/>
                <w:u w:val="single"/>
              </w:rPr>
              <w:t>or</w:t>
            </w:r>
            <w:r w:rsidRPr="000565AE">
              <w:rPr>
                <w:rFonts w:ascii="Gill Sans MT" w:hAnsi="Gill Sans MT" w:cs="Arial"/>
                <w:szCs w:val="24"/>
              </w:rPr>
              <w:t xml:space="preserve"> intensively (e.g. four days in one month or more or overnight) because they work country programs; or ar</w:t>
            </w:r>
            <w:r w:rsidR="00EF20E6" w:rsidRPr="000565AE">
              <w:rPr>
                <w:rFonts w:ascii="Gill Sans MT" w:hAnsi="Gill Sans MT" w:cs="Arial"/>
                <w:szCs w:val="24"/>
              </w:rPr>
              <w:t>e visiting country programs; or</w:t>
            </w:r>
            <w:r w:rsidRPr="000565AE">
              <w:rPr>
                <w:rFonts w:ascii="Gill Sans MT" w:hAnsi="Gill Sans MT" w:cs="Arial"/>
                <w:szCs w:val="24"/>
              </w:rPr>
              <w:t xml:space="preserve"> because they are responsible for implementing the police checking/vetting process staff.</w:t>
            </w:r>
          </w:p>
          <w:p w14:paraId="45D3422D" w14:textId="77777777" w:rsidR="00770638" w:rsidRPr="000565AE" w:rsidRDefault="00770638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szCs w:val="24"/>
              </w:rPr>
            </w:pPr>
          </w:p>
        </w:tc>
      </w:tr>
      <w:tr w:rsidR="00174203" w:rsidRPr="000565AE" w14:paraId="4C0B4DA3" w14:textId="77777777" w:rsidTr="00543A17">
        <w:trPr>
          <w:trHeight w:val="1765"/>
        </w:trPr>
        <w:tc>
          <w:tcPr>
            <w:tcW w:w="9498" w:type="dxa"/>
            <w:gridSpan w:val="3"/>
          </w:tcPr>
          <w:p w14:paraId="65158DAE" w14:textId="77777777" w:rsidR="000565AE" w:rsidRDefault="002B21C3" w:rsidP="000565AE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ROLE</w:t>
            </w:r>
            <w:r w:rsidR="00D5085F" w:rsidRPr="000565AE">
              <w:rPr>
                <w:rFonts w:ascii="Gill Sans MT" w:hAnsi="Gill Sans MT" w:cs="Arial"/>
                <w:b/>
                <w:szCs w:val="24"/>
              </w:rPr>
              <w:t xml:space="preserve"> PURPOSE</w:t>
            </w:r>
            <w:r w:rsidRPr="000565AE">
              <w:rPr>
                <w:rFonts w:ascii="Gill Sans MT" w:hAnsi="Gill Sans MT" w:cs="Arial"/>
                <w:b/>
                <w:szCs w:val="24"/>
              </w:rPr>
              <w:t>:</w:t>
            </w:r>
          </w:p>
          <w:p w14:paraId="06E947FF" w14:textId="77777777" w:rsidR="00753A10" w:rsidRDefault="00753A10" w:rsidP="000565AE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3E7BB7CF" w14:textId="77777777" w:rsidR="000565AE" w:rsidRDefault="000565AE" w:rsidP="000565AE">
            <w:p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 xml:space="preserve">To ensure an effective management of the organization fleet and meeting all transportation requirements of the </w:t>
            </w:r>
            <w:proofErr w:type="spellStart"/>
            <w:r w:rsidRPr="000565AE">
              <w:rPr>
                <w:rFonts w:ascii="Gill Sans MT" w:hAnsi="Gill Sans MT"/>
                <w:szCs w:val="24"/>
                <w:lang w:val="en-US"/>
              </w:rPr>
              <w:t>Programme</w:t>
            </w:r>
            <w:proofErr w:type="spellEnd"/>
            <w:r w:rsidRPr="000565AE">
              <w:rPr>
                <w:rFonts w:ascii="Gill Sans MT" w:hAnsi="Gill Sans MT"/>
                <w:szCs w:val="24"/>
                <w:lang w:val="en-US"/>
              </w:rPr>
              <w:t>.</w:t>
            </w:r>
          </w:p>
          <w:p w14:paraId="2B47668E" w14:textId="77777777" w:rsidR="00753A10" w:rsidRPr="0040452A" w:rsidRDefault="00753A10" w:rsidP="000565AE">
            <w:p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40452A">
              <w:rPr>
                <w:rFonts w:ascii="Gill Sans MT" w:hAnsi="Gill Sans MT"/>
                <w:szCs w:val="24"/>
                <w:lang w:val="en-US"/>
              </w:rPr>
              <w:t>Replacement of driver on leave.</w:t>
            </w:r>
          </w:p>
          <w:p w14:paraId="6D360DB4" w14:textId="77777777" w:rsidR="00753A10" w:rsidRPr="0040452A" w:rsidRDefault="00753A10" w:rsidP="000565AE">
            <w:p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40452A">
              <w:rPr>
                <w:rFonts w:ascii="Gill Sans MT" w:hAnsi="Gill Sans MT"/>
                <w:szCs w:val="24"/>
                <w:lang w:val="en-US"/>
              </w:rPr>
              <w:t>Need of extra hours for the weekend duties.</w:t>
            </w:r>
          </w:p>
          <w:p w14:paraId="4DB8B477" w14:textId="77777777" w:rsidR="000565AE" w:rsidRPr="00753A10" w:rsidRDefault="00753A10" w:rsidP="000565AE">
            <w:pPr>
              <w:jc w:val="both"/>
              <w:rPr>
                <w:rFonts w:ascii="Gill Sans MT" w:hAnsi="Gill Sans MT" w:cs="Arial"/>
                <w:szCs w:val="24"/>
              </w:rPr>
            </w:pPr>
            <w:r w:rsidRPr="0040452A">
              <w:rPr>
                <w:rFonts w:ascii="Gill Sans MT" w:hAnsi="Gill Sans MT" w:cs="Arial"/>
                <w:szCs w:val="24"/>
              </w:rPr>
              <w:t>To Call them when there is need</w:t>
            </w:r>
          </w:p>
          <w:p w14:paraId="41F01FA8" w14:textId="77777777" w:rsidR="00480895" w:rsidRPr="000565AE" w:rsidRDefault="00480895" w:rsidP="00697BD1">
            <w:pPr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 xml:space="preserve">In the event of a major humanitarian emergency, the role holder will be expected to work outside the normal </w:t>
            </w:r>
            <w:r w:rsidR="00F5619F" w:rsidRPr="000565AE">
              <w:rPr>
                <w:rFonts w:ascii="Gill Sans MT" w:hAnsi="Gill Sans MT" w:cs="Arial"/>
                <w:szCs w:val="24"/>
              </w:rPr>
              <w:t xml:space="preserve">role profile </w:t>
            </w:r>
            <w:r w:rsidRPr="000565AE">
              <w:rPr>
                <w:rFonts w:ascii="Gill Sans MT" w:hAnsi="Gill Sans MT" w:cs="Arial"/>
                <w:szCs w:val="24"/>
              </w:rPr>
              <w:t>and be able to vary working hours accordingly.</w:t>
            </w:r>
          </w:p>
          <w:p w14:paraId="33FB557C" w14:textId="77777777" w:rsidR="00480895" w:rsidRPr="000565AE" w:rsidRDefault="00480895" w:rsidP="00697BD1">
            <w:pPr>
              <w:jc w:val="both"/>
              <w:rPr>
                <w:rFonts w:ascii="Gill Sans MT" w:hAnsi="Gill Sans MT" w:cs="Arial"/>
                <w:color w:val="FF0000"/>
                <w:szCs w:val="24"/>
              </w:rPr>
            </w:pPr>
          </w:p>
        </w:tc>
      </w:tr>
      <w:tr w:rsidR="00174203" w:rsidRPr="000565AE" w14:paraId="45C93914" w14:textId="77777777" w:rsidTr="00543A17">
        <w:trPr>
          <w:trHeight w:val="1275"/>
        </w:trPr>
        <w:tc>
          <w:tcPr>
            <w:tcW w:w="9498" w:type="dxa"/>
            <w:gridSpan w:val="3"/>
          </w:tcPr>
          <w:p w14:paraId="68AE4D04" w14:textId="77777777" w:rsidR="00FC67B6" w:rsidRPr="000565AE" w:rsidRDefault="002B21C3" w:rsidP="00697BD1">
            <w:pPr>
              <w:tabs>
                <w:tab w:val="left" w:pos="2410"/>
              </w:tabs>
              <w:snapToGrid w:val="0"/>
              <w:jc w:val="both"/>
              <w:rPr>
                <w:rFonts w:ascii="Gill Sans MT" w:hAnsi="Gill Sans MT" w:cs="Arial"/>
                <w:b/>
                <w:i/>
                <w:color w:val="808080"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SCOPE OF ROLE</w:t>
            </w:r>
            <w:r w:rsidR="00174203" w:rsidRPr="000565AE">
              <w:rPr>
                <w:rFonts w:ascii="Gill Sans MT" w:hAnsi="Gill Sans MT" w:cs="Arial"/>
                <w:b/>
                <w:szCs w:val="24"/>
              </w:rPr>
              <w:t xml:space="preserve">: </w:t>
            </w:r>
          </w:p>
          <w:p w14:paraId="01CD7463" w14:textId="77777777" w:rsidR="00174203" w:rsidRPr="000565AE" w:rsidRDefault="00174203" w:rsidP="00697BD1">
            <w:pPr>
              <w:tabs>
                <w:tab w:val="left" w:pos="2410"/>
              </w:tabs>
              <w:jc w:val="both"/>
              <w:rPr>
                <w:rFonts w:ascii="Gill Sans MT" w:hAnsi="Gill Sans MT" w:cs="Arial"/>
                <w:b/>
                <w:i/>
                <w:color w:val="808080"/>
                <w:szCs w:val="24"/>
              </w:rPr>
            </w:pPr>
          </w:p>
          <w:p w14:paraId="41F6BCF3" w14:textId="77777777" w:rsidR="00174203" w:rsidRPr="000565AE" w:rsidRDefault="00174203" w:rsidP="00697BD1">
            <w:pPr>
              <w:jc w:val="both"/>
              <w:rPr>
                <w:rFonts w:ascii="Gill Sans MT" w:hAnsi="Gill Sans MT" w:cs="Arial"/>
                <w:b/>
                <w:i/>
                <w:color w:val="808080"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 xml:space="preserve">Reports to: </w:t>
            </w:r>
            <w:r w:rsidR="00753A10">
              <w:rPr>
                <w:rFonts w:ascii="Gill Sans MT" w:hAnsi="Gill Sans MT" w:cs="Arial"/>
                <w:szCs w:val="24"/>
              </w:rPr>
              <w:t>Transport officer</w:t>
            </w:r>
          </w:p>
          <w:p w14:paraId="31BB9EF5" w14:textId="77777777" w:rsidR="00D64C59" w:rsidRPr="000565AE" w:rsidRDefault="00174203" w:rsidP="00697BD1">
            <w:pPr>
              <w:jc w:val="both"/>
              <w:rPr>
                <w:rFonts w:ascii="Gill Sans MT" w:hAnsi="Gill Sans MT" w:cs="Arial"/>
                <w:b/>
                <w:strike/>
                <w:color w:val="808080"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Staff reporting to this post:</w:t>
            </w:r>
            <w:r w:rsidR="00D64C59" w:rsidRPr="000565AE">
              <w:rPr>
                <w:rFonts w:ascii="Gill Sans MT" w:hAnsi="Gill Sans MT" w:cs="Arial"/>
                <w:b/>
                <w:szCs w:val="24"/>
              </w:rPr>
              <w:t xml:space="preserve"> </w:t>
            </w:r>
            <w:r w:rsidR="000565AE" w:rsidRPr="000565AE">
              <w:rPr>
                <w:rFonts w:ascii="Gill Sans MT" w:hAnsi="Gill Sans MT" w:cs="Arial"/>
                <w:szCs w:val="24"/>
              </w:rPr>
              <w:t>None</w:t>
            </w:r>
          </w:p>
          <w:p w14:paraId="05CDDDF8" w14:textId="77777777" w:rsidR="00C34EA2" w:rsidRPr="000565AE" w:rsidRDefault="000565AE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  <w:lang w:eastAsia="zh-CN"/>
              </w:rPr>
              <w:t>Staffs directly interact to this post: ......</w:t>
            </w:r>
          </w:p>
        </w:tc>
      </w:tr>
      <w:tr w:rsidR="00174203" w:rsidRPr="000565AE" w14:paraId="200D5BFB" w14:textId="77777777" w:rsidTr="00543A17">
        <w:tc>
          <w:tcPr>
            <w:tcW w:w="9498" w:type="dxa"/>
            <w:gridSpan w:val="3"/>
          </w:tcPr>
          <w:p w14:paraId="539F80C4" w14:textId="77777777" w:rsidR="00290500" w:rsidRPr="000565AE" w:rsidRDefault="002B21C3" w:rsidP="000565AE">
            <w:pPr>
              <w:tabs>
                <w:tab w:val="left" w:pos="2977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 xml:space="preserve">KEY AREAS OF </w:t>
            </w:r>
            <w:r w:rsidR="000565AE" w:rsidRPr="000565AE">
              <w:rPr>
                <w:rFonts w:ascii="Gill Sans MT" w:hAnsi="Gill Sans MT" w:cs="Arial"/>
                <w:b/>
                <w:szCs w:val="24"/>
              </w:rPr>
              <w:t>ACCOUNTABILITY</w:t>
            </w:r>
            <w:r w:rsidRPr="000565AE">
              <w:rPr>
                <w:rFonts w:ascii="Gill Sans MT" w:hAnsi="Gill Sans MT" w:cs="Arial"/>
                <w:b/>
                <w:szCs w:val="24"/>
              </w:rPr>
              <w:t>:</w:t>
            </w:r>
          </w:p>
          <w:p w14:paraId="291BCA81" w14:textId="77777777" w:rsidR="000565AE" w:rsidRPr="000565AE" w:rsidRDefault="000565AE" w:rsidP="000565AE">
            <w:pPr>
              <w:tabs>
                <w:tab w:val="left" w:pos="2977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2A346E89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Ensuring that all field transport requirements are met</w:t>
            </w:r>
          </w:p>
          <w:p w14:paraId="38815609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Keeping up-to-date the sub office travel board</w:t>
            </w:r>
          </w:p>
          <w:p w14:paraId="54CE700F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Keeping vehicle transport requests.</w:t>
            </w:r>
          </w:p>
          <w:p w14:paraId="0EADD2A8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Driving project staff whenever to field sites</w:t>
            </w:r>
          </w:p>
          <w:p w14:paraId="3D773D64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Ensuring that good driving practices and security of vehicle is of high standard</w:t>
            </w:r>
          </w:p>
          <w:p w14:paraId="227AEE4F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 xml:space="preserve">Ensuring that driving safety procedures are respected by all Save the Children staff </w:t>
            </w:r>
          </w:p>
          <w:p w14:paraId="61152364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Making vehicle monthly fuel consumption report to the line manager</w:t>
            </w:r>
          </w:p>
          <w:p w14:paraId="02FB933E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Notifying the line manager any maintenance and vehicle repairs due.</w:t>
            </w:r>
          </w:p>
          <w:p w14:paraId="084C51D2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Carrying out daily checking of all vehicle</w:t>
            </w:r>
            <w:r w:rsidR="003850F0">
              <w:rPr>
                <w:rFonts w:ascii="Gill Sans MT" w:hAnsi="Gill Sans MT"/>
                <w:szCs w:val="24"/>
                <w:lang w:val="en-US"/>
              </w:rPr>
              <w:t>.</w:t>
            </w:r>
          </w:p>
          <w:p w14:paraId="72EBA3C7" w14:textId="77777777" w:rsid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Filling out vehicle log book</w:t>
            </w:r>
            <w:r w:rsidR="003850F0">
              <w:rPr>
                <w:rFonts w:ascii="Gill Sans MT" w:hAnsi="Gill Sans MT"/>
                <w:szCs w:val="24"/>
                <w:lang w:val="en-US"/>
              </w:rPr>
              <w:t>.</w:t>
            </w:r>
          </w:p>
          <w:p w14:paraId="54F70CDB" w14:textId="77777777" w:rsidR="003850F0" w:rsidRPr="003850F0" w:rsidRDefault="003850F0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>
              <w:t xml:space="preserve">Entering vehicle logbook data into the </w:t>
            </w:r>
            <w:proofErr w:type="spellStart"/>
            <w:r>
              <w:t>ProFleet</w:t>
            </w:r>
            <w:proofErr w:type="spellEnd"/>
            <w:r>
              <w:t xml:space="preserve"> report on the computer.</w:t>
            </w:r>
          </w:p>
          <w:p w14:paraId="24B51D21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Keeping the vehicle in clean and good condition</w:t>
            </w:r>
            <w:r w:rsidR="003850F0">
              <w:rPr>
                <w:rFonts w:ascii="Gill Sans MT" w:hAnsi="Gill Sans MT"/>
                <w:szCs w:val="24"/>
                <w:lang w:val="en-US"/>
              </w:rPr>
              <w:t>.</w:t>
            </w:r>
          </w:p>
          <w:p w14:paraId="532B4039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Carrying out courier delivery</w:t>
            </w:r>
            <w:r w:rsidR="003850F0">
              <w:rPr>
                <w:rFonts w:ascii="Gill Sans MT" w:hAnsi="Gill Sans MT"/>
                <w:szCs w:val="24"/>
                <w:lang w:val="en-US"/>
              </w:rPr>
              <w:t>.</w:t>
            </w:r>
          </w:p>
          <w:p w14:paraId="3D4B9E41" w14:textId="77777777" w:rsidR="000565AE" w:rsidRPr="000565AE" w:rsidRDefault="000565AE" w:rsidP="000565A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Assisting the line manager in following up maintenance and up keep of office and international staff houses.</w:t>
            </w:r>
          </w:p>
          <w:p w14:paraId="1902EB66" w14:textId="77777777" w:rsidR="000565AE" w:rsidRPr="000565AE" w:rsidRDefault="000565AE" w:rsidP="000565AE">
            <w:pPr>
              <w:tabs>
                <w:tab w:val="left" w:pos="2977"/>
              </w:tabs>
              <w:jc w:val="both"/>
              <w:rPr>
                <w:rFonts w:ascii="Gill Sans MT" w:hAnsi="Gill Sans MT" w:cs="Arial"/>
                <w:szCs w:val="24"/>
              </w:rPr>
            </w:pPr>
          </w:p>
        </w:tc>
      </w:tr>
      <w:tr w:rsidR="00174203" w:rsidRPr="000565AE" w14:paraId="19A1AF90" w14:textId="77777777" w:rsidTr="00543A17">
        <w:tc>
          <w:tcPr>
            <w:tcW w:w="9498" w:type="dxa"/>
            <w:gridSpan w:val="3"/>
          </w:tcPr>
          <w:p w14:paraId="3B8E814D" w14:textId="77777777" w:rsidR="008264D8" w:rsidRPr="000565AE" w:rsidRDefault="008264D8" w:rsidP="00697BD1">
            <w:pPr>
              <w:snapToGrid w:val="0"/>
              <w:ind w:left="-24"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BEHAVIOURS (Values in Practice</w:t>
            </w:r>
            <w:r w:rsidRPr="000565AE">
              <w:rPr>
                <w:rFonts w:ascii="Gill Sans MT" w:hAnsi="Gill Sans MT" w:cs="Arial"/>
                <w:szCs w:val="24"/>
              </w:rPr>
              <w:t>)</w:t>
            </w:r>
          </w:p>
          <w:p w14:paraId="65034DFF" w14:textId="77777777" w:rsidR="000565AE" w:rsidRPr="000565AE" w:rsidRDefault="000565AE" w:rsidP="00697BD1">
            <w:pPr>
              <w:snapToGrid w:val="0"/>
              <w:ind w:left="-24"/>
              <w:jc w:val="both"/>
              <w:rPr>
                <w:rFonts w:ascii="Gill Sans MT" w:hAnsi="Gill Sans MT" w:cs="Arial"/>
                <w:b/>
                <w:i/>
                <w:color w:val="FF0000"/>
                <w:szCs w:val="24"/>
              </w:rPr>
            </w:pPr>
          </w:p>
          <w:p w14:paraId="4AD42679" w14:textId="77777777" w:rsidR="008264D8" w:rsidRPr="000565AE" w:rsidRDefault="008264D8" w:rsidP="00697BD1">
            <w:pPr>
              <w:ind w:left="-24"/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lastRenderedPageBreak/>
              <w:t>Accountability:</w:t>
            </w:r>
          </w:p>
          <w:p w14:paraId="47D4CCF1" w14:textId="77777777" w:rsidR="008264D8" w:rsidRPr="000565AE" w:rsidRDefault="008264D8" w:rsidP="00697BD1">
            <w:pPr>
              <w:numPr>
                <w:ilvl w:val="0"/>
                <w:numId w:val="30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 xml:space="preserve">holds </w:t>
            </w:r>
            <w:proofErr w:type="spellStart"/>
            <w:r w:rsidRPr="000565AE">
              <w:rPr>
                <w:rFonts w:ascii="Gill Sans MT" w:hAnsi="Gill Sans MT" w:cs="Arial"/>
                <w:szCs w:val="24"/>
              </w:rPr>
              <w:t>self accountable</w:t>
            </w:r>
            <w:proofErr w:type="spellEnd"/>
            <w:r w:rsidRPr="000565AE">
              <w:rPr>
                <w:rFonts w:ascii="Gill Sans MT" w:hAnsi="Gill Sans MT" w:cs="Arial"/>
                <w:szCs w:val="24"/>
              </w:rPr>
              <w:t xml:space="preserve"> for making decisions, managing resources efficiently, achieving and role modelling Save the Children values</w:t>
            </w:r>
          </w:p>
          <w:p w14:paraId="49C72359" w14:textId="77777777" w:rsidR="008264D8" w:rsidRPr="000565AE" w:rsidRDefault="008264D8" w:rsidP="00697BD1">
            <w:pPr>
              <w:numPr>
                <w:ilvl w:val="0"/>
                <w:numId w:val="30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holds the team and partners accountable to deliver on their responsibilities - giving them the freedom to deliver in the best way they see fit, providing the necessary development to improve performance and applying appropriate consequences when results are not achieved.</w:t>
            </w:r>
          </w:p>
          <w:p w14:paraId="77A3F973" w14:textId="77777777" w:rsidR="008264D8" w:rsidRPr="000565AE" w:rsidRDefault="008264D8" w:rsidP="00697BD1">
            <w:pPr>
              <w:ind w:left="-24"/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Ambition:</w:t>
            </w:r>
          </w:p>
          <w:p w14:paraId="68A5B519" w14:textId="77777777" w:rsidR="008264D8" w:rsidRPr="000565AE" w:rsidRDefault="008264D8" w:rsidP="00697BD1">
            <w:pPr>
              <w:numPr>
                <w:ilvl w:val="0"/>
                <w:numId w:val="32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sets ambitious and challenging goals for themselves and their team, takes responsibility for their own personal development and encourages their team to do the same</w:t>
            </w:r>
          </w:p>
          <w:p w14:paraId="382177E5" w14:textId="77777777" w:rsidR="008264D8" w:rsidRPr="000565AE" w:rsidRDefault="008264D8" w:rsidP="00697BD1">
            <w:pPr>
              <w:numPr>
                <w:ilvl w:val="0"/>
                <w:numId w:val="32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widely shares their personal vision for Save the Children, engages and motivates others</w:t>
            </w:r>
          </w:p>
          <w:p w14:paraId="770150AC" w14:textId="77777777" w:rsidR="008264D8" w:rsidRPr="000565AE" w:rsidRDefault="008264D8" w:rsidP="00697BD1">
            <w:pPr>
              <w:numPr>
                <w:ilvl w:val="0"/>
                <w:numId w:val="32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future orientated, thinks strategically and on a global scale.</w:t>
            </w:r>
          </w:p>
          <w:p w14:paraId="0880D771" w14:textId="77777777" w:rsidR="008264D8" w:rsidRPr="000565AE" w:rsidRDefault="008264D8" w:rsidP="00697BD1">
            <w:pPr>
              <w:ind w:left="-24"/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Collaboration:</w:t>
            </w:r>
          </w:p>
          <w:p w14:paraId="51D5AE64" w14:textId="77777777" w:rsidR="008264D8" w:rsidRPr="000565AE" w:rsidRDefault="008264D8" w:rsidP="00697BD1">
            <w:pPr>
              <w:numPr>
                <w:ilvl w:val="0"/>
                <w:numId w:val="31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builds and maintains effective relationships, with their team, colleagues, Members and external partners and supporters</w:t>
            </w:r>
          </w:p>
          <w:p w14:paraId="0D900FD8" w14:textId="77777777" w:rsidR="008264D8" w:rsidRPr="000565AE" w:rsidRDefault="008264D8" w:rsidP="00697BD1">
            <w:pPr>
              <w:numPr>
                <w:ilvl w:val="0"/>
                <w:numId w:val="31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values diversity, sees it as a source of competitive strength</w:t>
            </w:r>
          </w:p>
          <w:p w14:paraId="6ABC78F4" w14:textId="77777777" w:rsidR="008264D8" w:rsidRPr="000565AE" w:rsidRDefault="008264D8" w:rsidP="00697BD1">
            <w:pPr>
              <w:numPr>
                <w:ilvl w:val="0"/>
                <w:numId w:val="29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approachable, good listener, easy to talk to.</w:t>
            </w:r>
          </w:p>
          <w:p w14:paraId="5B791E47" w14:textId="77777777" w:rsidR="008264D8" w:rsidRPr="000565AE" w:rsidRDefault="008264D8" w:rsidP="00697BD1">
            <w:pPr>
              <w:ind w:left="-24"/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Creativity:</w:t>
            </w:r>
          </w:p>
          <w:p w14:paraId="508B6A60" w14:textId="77777777" w:rsidR="008264D8" w:rsidRPr="000565AE" w:rsidRDefault="008264D8" w:rsidP="00697BD1">
            <w:pPr>
              <w:numPr>
                <w:ilvl w:val="0"/>
                <w:numId w:val="31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develops and encourages new and innovative solutions</w:t>
            </w:r>
          </w:p>
          <w:p w14:paraId="0F7CC3E3" w14:textId="77777777" w:rsidR="008264D8" w:rsidRPr="000565AE" w:rsidRDefault="008264D8" w:rsidP="00697BD1">
            <w:pPr>
              <w:numPr>
                <w:ilvl w:val="0"/>
                <w:numId w:val="31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willing to take disciplined risks.</w:t>
            </w:r>
          </w:p>
          <w:p w14:paraId="40739B3B" w14:textId="77777777" w:rsidR="008264D8" w:rsidRPr="000565AE" w:rsidRDefault="008264D8" w:rsidP="00697BD1">
            <w:pPr>
              <w:ind w:left="-24"/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Integrity:</w:t>
            </w:r>
          </w:p>
          <w:p w14:paraId="2E16F004" w14:textId="77777777" w:rsidR="008264D8" w:rsidRPr="000565AE" w:rsidRDefault="008264D8" w:rsidP="00697BD1">
            <w:pPr>
              <w:numPr>
                <w:ilvl w:val="0"/>
                <w:numId w:val="31"/>
              </w:numPr>
              <w:suppressAutoHyphens/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honest, encourages openness and transparency; demonstrates highest levels of integrity</w:t>
            </w:r>
          </w:p>
          <w:p w14:paraId="41028B2A" w14:textId="77777777" w:rsidR="008264D8" w:rsidRPr="000565AE" w:rsidRDefault="008264D8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</w:p>
        </w:tc>
      </w:tr>
      <w:tr w:rsidR="002B21C3" w:rsidRPr="000565AE" w14:paraId="4CF9424D" w14:textId="77777777" w:rsidTr="00543A17">
        <w:tc>
          <w:tcPr>
            <w:tcW w:w="9498" w:type="dxa"/>
            <w:gridSpan w:val="3"/>
          </w:tcPr>
          <w:p w14:paraId="6AD8F0F7" w14:textId="77777777" w:rsidR="000565AE" w:rsidRDefault="000565AE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>
              <w:rPr>
                <w:rFonts w:ascii="Gill Sans MT" w:hAnsi="Gill Sans MT" w:cs="Arial"/>
                <w:b/>
                <w:szCs w:val="24"/>
              </w:rPr>
              <w:lastRenderedPageBreak/>
              <w:t>QUALIFICATIONS</w:t>
            </w:r>
          </w:p>
          <w:p w14:paraId="1FA122C7" w14:textId="77777777" w:rsidR="000565AE" w:rsidRPr="000565AE" w:rsidRDefault="000565AE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03BFE744" w14:textId="77777777" w:rsidR="000565AE" w:rsidRPr="000565AE" w:rsidRDefault="000565AE" w:rsidP="000565AE">
            <w:pPr>
              <w:numPr>
                <w:ilvl w:val="0"/>
                <w:numId w:val="36"/>
              </w:numPr>
              <w:suppressAutoHyphens/>
              <w:snapToGrid w:val="0"/>
              <w:rPr>
                <w:rFonts w:ascii="Gill Sans MT" w:hAnsi="Gill Sans MT" w:cs="Calibri"/>
                <w:b/>
                <w:szCs w:val="24"/>
              </w:rPr>
            </w:pPr>
            <w:r w:rsidRPr="000565AE">
              <w:rPr>
                <w:rFonts w:ascii="Gill Sans MT" w:hAnsi="Gill Sans MT"/>
                <w:szCs w:val="24"/>
              </w:rPr>
              <w:t>Rwanda national</w:t>
            </w:r>
            <w:r w:rsidR="00056FA3">
              <w:rPr>
                <w:rFonts w:ascii="Gill Sans MT" w:hAnsi="Gill Sans MT"/>
                <w:szCs w:val="24"/>
              </w:rPr>
              <w:t>.</w:t>
            </w:r>
          </w:p>
          <w:p w14:paraId="7417CD4E" w14:textId="77777777" w:rsidR="000565AE" w:rsidRDefault="000565AE" w:rsidP="000565AE">
            <w:pPr>
              <w:numPr>
                <w:ilvl w:val="0"/>
                <w:numId w:val="36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 xml:space="preserve">Possesses a valid national driving permit of category, B </w:t>
            </w:r>
            <w:r w:rsidR="00056FA3">
              <w:rPr>
                <w:rFonts w:ascii="Gill Sans MT" w:hAnsi="Gill Sans MT"/>
                <w:szCs w:val="24"/>
                <w:lang w:val="en-US"/>
              </w:rPr>
              <w:t>and D.</w:t>
            </w:r>
          </w:p>
          <w:p w14:paraId="502C0C9E" w14:textId="77777777" w:rsidR="003E21C2" w:rsidRPr="003E21C2" w:rsidRDefault="00056FA3" w:rsidP="003E21C2">
            <w:pPr>
              <w:numPr>
                <w:ilvl w:val="0"/>
                <w:numId w:val="36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>
              <w:rPr>
                <w:rFonts w:ascii="Gill Sans MT" w:hAnsi="Gill Sans MT"/>
                <w:szCs w:val="24"/>
                <w:lang w:val="en-US"/>
              </w:rPr>
              <w:t xml:space="preserve">Have </w:t>
            </w:r>
            <w:proofErr w:type="spellStart"/>
            <w:r>
              <w:rPr>
                <w:rFonts w:ascii="Gill Sans MT" w:hAnsi="Gill Sans MT"/>
                <w:szCs w:val="24"/>
                <w:lang w:val="en-US"/>
              </w:rPr>
              <w:t>Mecanic</w:t>
            </w:r>
            <w:proofErr w:type="spellEnd"/>
            <w:r>
              <w:rPr>
                <w:rFonts w:ascii="Gill Sans MT" w:hAnsi="Gill Sans MT"/>
                <w:szCs w:val="24"/>
                <w:lang w:val="en-US"/>
              </w:rPr>
              <w:t xml:space="preserve"> certificate A2</w:t>
            </w:r>
            <w:r w:rsidR="003E21C2">
              <w:rPr>
                <w:rFonts w:ascii="Gill Sans MT" w:hAnsi="Gill Sans MT"/>
                <w:szCs w:val="24"/>
                <w:lang w:val="en-US"/>
              </w:rPr>
              <w:t>, and other related certificates.</w:t>
            </w:r>
          </w:p>
          <w:p w14:paraId="44ECD6CD" w14:textId="77777777" w:rsidR="000565AE" w:rsidRPr="000565AE" w:rsidRDefault="000565AE" w:rsidP="000565AE">
            <w:pPr>
              <w:jc w:val="both"/>
              <w:rPr>
                <w:rFonts w:ascii="Gill Sans MT" w:hAnsi="Gill Sans MT"/>
                <w:szCs w:val="24"/>
                <w:lang w:val="en-US"/>
              </w:rPr>
            </w:pPr>
          </w:p>
        </w:tc>
      </w:tr>
      <w:tr w:rsidR="00543A17" w:rsidRPr="000565AE" w14:paraId="6D3B4F96" w14:textId="77777777" w:rsidTr="00920C0C">
        <w:trPr>
          <w:trHeight w:val="844"/>
        </w:trPr>
        <w:tc>
          <w:tcPr>
            <w:tcW w:w="9498" w:type="dxa"/>
            <w:gridSpan w:val="3"/>
            <w:tcBorders>
              <w:bottom w:val="single" w:sz="8" w:space="0" w:color="000000"/>
            </w:tcBorders>
          </w:tcPr>
          <w:p w14:paraId="117156EC" w14:textId="77777777" w:rsidR="00543A17" w:rsidRPr="000565AE" w:rsidRDefault="00543A17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EXPERIENCE AND SKILLS</w:t>
            </w:r>
          </w:p>
          <w:p w14:paraId="44205222" w14:textId="77777777" w:rsidR="00EE3C6E" w:rsidRPr="000565AE" w:rsidRDefault="00EE3C6E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Essential</w:t>
            </w:r>
          </w:p>
          <w:p w14:paraId="26FBB73F" w14:textId="77777777" w:rsidR="000565AE" w:rsidRPr="000565AE" w:rsidRDefault="000565AE" w:rsidP="000565AE">
            <w:pPr>
              <w:numPr>
                <w:ilvl w:val="0"/>
                <w:numId w:val="38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At least secondary education</w:t>
            </w:r>
          </w:p>
          <w:p w14:paraId="21B1BE03" w14:textId="77777777" w:rsidR="000565AE" w:rsidRPr="000565AE" w:rsidRDefault="000565AE" w:rsidP="000565AE">
            <w:pPr>
              <w:numPr>
                <w:ilvl w:val="0"/>
                <w:numId w:val="38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At least 5 years of driving experience</w:t>
            </w:r>
          </w:p>
          <w:p w14:paraId="3AD32F90" w14:textId="77777777" w:rsidR="000565AE" w:rsidRPr="000565AE" w:rsidRDefault="000565AE" w:rsidP="000565AE">
            <w:pPr>
              <w:numPr>
                <w:ilvl w:val="0"/>
                <w:numId w:val="38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Able to work long hours</w:t>
            </w:r>
          </w:p>
          <w:p w14:paraId="52D4832C" w14:textId="77777777" w:rsidR="000565AE" w:rsidRPr="000565AE" w:rsidRDefault="000565AE" w:rsidP="000565AE">
            <w:pPr>
              <w:numPr>
                <w:ilvl w:val="0"/>
                <w:numId w:val="38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Able to communicate in English</w:t>
            </w:r>
          </w:p>
          <w:p w14:paraId="3DB92359" w14:textId="77777777" w:rsidR="000565AE" w:rsidRPr="000565AE" w:rsidRDefault="000565AE" w:rsidP="000565AE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</w:p>
          <w:p w14:paraId="028DEA8C" w14:textId="77777777" w:rsidR="00EE3C6E" w:rsidRPr="000565AE" w:rsidRDefault="00EE3C6E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proofErr w:type="spellStart"/>
            <w:r w:rsidRPr="000565AE">
              <w:rPr>
                <w:rFonts w:ascii="Gill Sans MT" w:hAnsi="Gill Sans MT" w:cs="Arial"/>
                <w:b/>
                <w:szCs w:val="24"/>
              </w:rPr>
              <w:t>Desireable</w:t>
            </w:r>
            <w:proofErr w:type="spellEnd"/>
          </w:p>
          <w:p w14:paraId="196BAED7" w14:textId="77777777" w:rsidR="000565AE" w:rsidRPr="000565AE" w:rsidRDefault="000565AE" w:rsidP="000565AE">
            <w:pPr>
              <w:numPr>
                <w:ilvl w:val="0"/>
                <w:numId w:val="38"/>
              </w:numPr>
              <w:jc w:val="both"/>
              <w:rPr>
                <w:rFonts w:ascii="Gill Sans MT" w:hAnsi="Gill Sans MT"/>
                <w:szCs w:val="24"/>
                <w:lang w:val="en-US"/>
              </w:rPr>
            </w:pPr>
            <w:r w:rsidRPr="000565AE">
              <w:rPr>
                <w:rFonts w:ascii="Gill Sans MT" w:hAnsi="Gill Sans MT"/>
                <w:szCs w:val="24"/>
                <w:lang w:val="en-US"/>
              </w:rPr>
              <w:t>Must be physically fit.</w:t>
            </w:r>
          </w:p>
          <w:p w14:paraId="531F2781" w14:textId="77777777" w:rsidR="000565AE" w:rsidRPr="000565AE" w:rsidRDefault="000565AE" w:rsidP="000565AE">
            <w:pPr>
              <w:jc w:val="both"/>
              <w:rPr>
                <w:rFonts w:ascii="Gill Sans MT" w:hAnsi="Gill Sans MT"/>
                <w:szCs w:val="24"/>
                <w:lang w:val="en-US"/>
              </w:rPr>
            </w:pPr>
          </w:p>
        </w:tc>
      </w:tr>
      <w:tr w:rsidR="00CE502B" w:rsidRPr="000565AE" w14:paraId="788B309C" w14:textId="77777777" w:rsidTr="00EF1BB6">
        <w:trPr>
          <w:trHeight w:val="425"/>
        </w:trPr>
        <w:tc>
          <w:tcPr>
            <w:tcW w:w="9498" w:type="dxa"/>
            <w:gridSpan w:val="3"/>
          </w:tcPr>
          <w:p w14:paraId="17691186" w14:textId="77777777" w:rsidR="00CE502B" w:rsidRPr="000565AE" w:rsidRDefault="00CE502B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Additional job responsibilities</w:t>
            </w:r>
          </w:p>
          <w:p w14:paraId="34D2080A" w14:textId="77777777" w:rsidR="00480895" w:rsidRPr="000565AE" w:rsidRDefault="00F5619F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The</w:t>
            </w:r>
            <w:r w:rsidR="00CE502B" w:rsidRPr="000565AE">
              <w:rPr>
                <w:rFonts w:ascii="Gill Sans MT" w:hAnsi="Gill Sans MT" w:cs="Arial"/>
                <w:szCs w:val="24"/>
              </w:rPr>
              <w:t xml:space="preserve"> duties and responsibilities as set out above are not exhaustiv</w:t>
            </w:r>
            <w:r w:rsidR="00480895" w:rsidRPr="000565AE">
              <w:rPr>
                <w:rFonts w:ascii="Gill Sans MT" w:hAnsi="Gill Sans MT" w:cs="Arial"/>
                <w:szCs w:val="24"/>
              </w:rPr>
              <w:t xml:space="preserve">e and the </w:t>
            </w:r>
            <w:r w:rsidRPr="000565AE">
              <w:rPr>
                <w:rFonts w:ascii="Gill Sans MT" w:hAnsi="Gill Sans MT" w:cs="Arial"/>
                <w:szCs w:val="24"/>
              </w:rPr>
              <w:t>role</w:t>
            </w:r>
            <w:r w:rsidR="00CE502B" w:rsidRPr="000565AE">
              <w:rPr>
                <w:rFonts w:ascii="Gill Sans MT" w:hAnsi="Gill Sans MT" w:cs="Arial"/>
                <w:szCs w:val="24"/>
              </w:rPr>
              <w:t xml:space="preserve"> holder may be required to carry out additional duties within reasonableness of their level of skills and experience.</w:t>
            </w:r>
          </w:p>
        </w:tc>
      </w:tr>
      <w:tr w:rsidR="00F069CA" w:rsidRPr="000565AE" w14:paraId="38B76D36" w14:textId="77777777" w:rsidTr="00920C0C">
        <w:tc>
          <w:tcPr>
            <w:tcW w:w="9498" w:type="dxa"/>
            <w:gridSpan w:val="3"/>
            <w:tcBorders>
              <w:top w:val="single" w:sz="8" w:space="0" w:color="000000"/>
            </w:tcBorders>
          </w:tcPr>
          <w:p w14:paraId="0ED4CDBB" w14:textId="77777777" w:rsidR="00F069CA" w:rsidRPr="000565AE" w:rsidRDefault="00F069CA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 xml:space="preserve">Equal Opportunities </w:t>
            </w:r>
          </w:p>
          <w:p w14:paraId="14E5388E" w14:textId="77777777" w:rsidR="00F069CA" w:rsidRPr="000565AE" w:rsidRDefault="00F069CA" w:rsidP="00697BD1">
            <w:pPr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 xml:space="preserve">The </w:t>
            </w:r>
            <w:r w:rsidR="00F5619F" w:rsidRPr="000565AE">
              <w:rPr>
                <w:rFonts w:ascii="Gill Sans MT" w:hAnsi="Gill Sans MT" w:cs="Arial"/>
                <w:szCs w:val="24"/>
              </w:rPr>
              <w:t>role</w:t>
            </w:r>
            <w:r w:rsidRPr="000565AE">
              <w:rPr>
                <w:rFonts w:ascii="Gill Sans MT" w:hAnsi="Gill Sans MT" w:cs="Arial"/>
                <w:szCs w:val="24"/>
              </w:rPr>
              <w:t xml:space="preserve"> holder is required to carry out the duties in accordance with the SCI Equal Opportunities and Diversity policies and procedures.</w:t>
            </w:r>
          </w:p>
        </w:tc>
      </w:tr>
      <w:tr w:rsidR="00520EAC" w:rsidRPr="000565AE" w14:paraId="5FDFB1D4" w14:textId="77777777" w:rsidTr="00543A17">
        <w:tc>
          <w:tcPr>
            <w:tcW w:w="9498" w:type="dxa"/>
            <w:gridSpan w:val="3"/>
          </w:tcPr>
          <w:p w14:paraId="6FE59159" w14:textId="77777777" w:rsidR="00520EAC" w:rsidRPr="000565AE" w:rsidRDefault="00520EAC" w:rsidP="00697BD1">
            <w:pPr>
              <w:jc w:val="both"/>
              <w:rPr>
                <w:rFonts w:ascii="Gill Sans MT" w:hAnsi="Gill Sans MT"/>
                <w:b/>
                <w:color w:val="000000"/>
                <w:szCs w:val="24"/>
              </w:rPr>
            </w:pPr>
            <w:r w:rsidRPr="000565AE">
              <w:rPr>
                <w:rFonts w:ascii="Gill Sans MT" w:hAnsi="Gill Sans MT"/>
                <w:b/>
                <w:color w:val="000000"/>
                <w:szCs w:val="24"/>
              </w:rPr>
              <w:t>Child Safeguarding:</w:t>
            </w:r>
          </w:p>
          <w:p w14:paraId="5505F047" w14:textId="77777777" w:rsidR="00520EAC" w:rsidRPr="000565AE" w:rsidRDefault="00520EAC" w:rsidP="00697BD1">
            <w:pPr>
              <w:jc w:val="both"/>
              <w:rPr>
                <w:rFonts w:ascii="Gill Sans MT" w:hAnsi="Gill Sans MT"/>
                <w:szCs w:val="24"/>
              </w:rPr>
            </w:pPr>
            <w:r w:rsidRPr="000565AE">
              <w:rPr>
                <w:rFonts w:ascii="Gill Sans MT" w:hAnsi="Gill Sans MT"/>
                <w:color w:val="000000"/>
                <w:szCs w:val="24"/>
              </w:rPr>
              <w:lastRenderedPageBreak/>
              <w:t>We need to keep children safe so our selection process, which includes rigorous background checks, reflects our commitment to the protection of children from abuse</w:t>
            </w:r>
            <w:r w:rsidR="00C13528" w:rsidRPr="000565AE">
              <w:rPr>
                <w:rFonts w:ascii="Gill Sans MT" w:hAnsi="Gill Sans MT"/>
                <w:szCs w:val="24"/>
              </w:rPr>
              <w:t>.</w:t>
            </w:r>
          </w:p>
        </w:tc>
      </w:tr>
      <w:tr w:rsidR="00F069CA" w:rsidRPr="000565AE" w14:paraId="6269BB1E" w14:textId="77777777" w:rsidTr="00543A17">
        <w:tc>
          <w:tcPr>
            <w:tcW w:w="9498" w:type="dxa"/>
            <w:gridSpan w:val="3"/>
          </w:tcPr>
          <w:p w14:paraId="23B5EA49" w14:textId="77777777" w:rsidR="00F069CA" w:rsidRPr="000565AE" w:rsidRDefault="00F069CA" w:rsidP="00697BD1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lastRenderedPageBreak/>
              <w:t>Health and Safety</w:t>
            </w:r>
          </w:p>
          <w:p w14:paraId="14E9A4F3" w14:textId="77777777" w:rsidR="00F069CA" w:rsidRPr="000565AE" w:rsidRDefault="00F5619F" w:rsidP="00697BD1">
            <w:pPr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szCs w:val="24"/>
              </w:rPr>
              <w:t>The role</w:t>
            </w:r>
            <w:r w:rsidR="00F069CA" w:rsidRPr="000565AE">
              <w:rPr>
                <w:rFonts w:ascii="Gill Sans MT" w:hAnsi="Gill Sans MT" w:cs="Arial"/>
                <w:szCs w:val="24"/>
              </w:rPr>
              <w:t xml:space="preserve"> holder is required to carry out the duties in accordance with SCI Health and Safety policies and procedures.</w:t>
            </w:r>
          </w:p>
        </w:tc>
      </w:tr>
      <w:tr w:rsidR="00F069CA" w:rsidRPr="000565AE" w14:paraId="7F72A5B6" w14:textId="77777777" w:rsidTr="00543A17">
        <w:trPr>
          <w:trHeight w:val="425"/>
        </w:trPr>
        <w:tc>
          <w:tcPr>
            <w:tcW w:w="4678" w:type="dxa"/>
            <w:tcBorders>
              <w:bottom w:val="single" w:sz="4" w:space="0" w:color="auto"/>
            </w:tcBorders>
          </w:tcPr>
          <w:p w14:paraId="0D3C5A9F" w14:textId="77777777" w:rsidR="00F069CA" w:rsidRPr="000565AE" w:rsidRDefault="00F069CA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JD written by</w:t>
            </w:r>
            <w:r w:rsidR="00183B33" w:rsidRPr="000565AE">
              <w:rPr>
                <w:rFonts w:ascii="Gill Sans MT" w:hAnsi="Gill Sans MT" w:cs="Arial"/>
                <w:b/>
                <w:szCs w:val="24"/>
              </w:rPr>
              <w:t>: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5F6D4EBE" w14:textId="77777777" w:rsidR="00F069CA" w:rsidRPr="000565AE" w:rsidRDefault="00F069CA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Date</w:t>
            </w:r>
            <w:r w:rsidR="00CB20F1" w:rsidRPr="000565AE">
              <w:rPr>
                <w:rFonts w:ascii="Gill Sans MT" w:hAnsi="Gill Sans MT" w:cs="Arial"/>
                <w:b/>
                <w:szCs w:val="24"/>
              </w:rPr>
              <w:t>:</w:t>
            </w:r>
          </w:p>
        </w:tc>
      </w:tr>
      <w:tr w:rsidR="00F069CA" w:rsidRPr="000565AE" w14:paraId="66F90779" w14:textId="77777777" w:rsidTr="00F069CA">
        <w:trPr>
          <w:trHeight w:val="425"/>
        </w:trPr>
        <w:tc>
          <w:tcPr>
            <w:tcW w:w="4678" w:type="dxa"/>
            <w:tcBorders>
              <w:bottom w:val="single" w:sz="4" w:space="0" w:color="auto"/>
            </w:tcBorders>
          </w:tcPr>
          <w:p w14:paraId="6C4C3D63" w14:textId="77777777" w:rsidR="00F069CA" w:rsidRPr="000565AE" w:rsidRDefault="00F069CA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JD agreed by:</w:t>
            </w:r>
          </w:p>
        </w:tc>
        <w:tc>
          <w:tcPr>
            <w:tcW w:w="4820" w:type="dxa"/>
            <w:gridSpan w:val="2"/>
          </w:tcPr>
          <w:p w14:paraId="43DBEBFC" w14:textId="77777777" w:rsidR="00F069CA" w:rsidRPr="000565AE" w:rsidRDefault="00F069CA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Date:</w:t>
            </w:r>
          </w:p>
        </w:tc>
      </w:tr>
      <w:tr w:rsidR="00F069CA" w:rsidRPr="000565AE" w14:paraId="6FEEDF9E" w14:textId="77777777" w:rsidTr="00F069CA">
        <w:trPr>
          <w:trHeight w:val="425"/>
        </w:trPr>
        <w:tc>
          <w:tcPr>
            <w:tcW w:w="4678" w:type="dxa"/>
          </w:tcPr>
          <w:p w14:paraId="7AA0A07E" w14:textId="77777777" w:rsidR="00F069CA" w:rsidRPr="000565AE" w:rsidRDefault="00F5619F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U</w:t>
            </w:r>
            <w:r w:rsidR="00F069CA" w:rsidRPr="000565AE">
              <w:rPr>
                <w:rFonts w:ascii="Gill Sans MT" w:hAnsi="Gill Sans MT" w:cs="Arial"/>
                <w:b/>
                <w:szCs w:val="24"/>
              </w:rPr>
              <w:t>pdated By: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7F3A056B" w14:textId="77777777" w:rsidR="00F069CA" w:rsidRPr="000565AE" w:rsidRDefault="00F069CA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Date</w:t>
            </w:r>
            <w:r w:rsidR="00CB20F1" w:rsidRPr="000565AE">
              <w:rPr>
                <w:rFonts w:ascii="Gill Sans MT" w:hAnsi="Gill Sans MT" w:cs="Arial"/>
                <w:b/>
                <w:szCs w:val="24"/>
              </w:rPr>
              <w:t>:</w:t>
            </w:r>
          </w:p>
        </w:tc>
      </w:tr>
      <w:tr w:rsidR="00F069CA" w:rsidRPr="000565AE" w14:paraId="2437CEBD" w14:textId="77777777" w:rsidTr="00543A17">
        <w:trPr>
          <w:trHeight w:val="425"/>
        </w:trPr>
        <w:tc>
          <w:tcPr>
            <w:tcW w:w="4678" w:type="dxa"/>
            <w:tcBorders>
              <w:bottom w:val="single" w:sz="4" w:space="0" w:color="auto"/>
            </w:tcBorders>
          </w:tcPr>
          <w:p w14:paraId="3A059314" w14:textId="77777777" w:rsidR="00F069CA" w:rsidRPr="000565AE" w:rsidRDefault="00F069CA" w:rsidP="00697BD1">
            <w:pPr>
              <w:tabs>
                <w:tab w:val="left" w:pos="113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Evaluated</w:t>
            </w:r>
            <w:r w:rsidR="00183B33" w:rsidRPr="000565AE">
              <w:rPr>
                <w:rFonts w:ascii="Gill Sans MT" w:hAnsi="Gill Sans MT" w:cs="Arial"/>
                <w:b/>
                <w:szCs w:val="24"/>
              </w:rPr>
              <w:t>: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02E848A7" w14:textId="77777777" w:rsidR="00F069CA" w:rsidRPr="000565AE" w:rsidRDefault="00F069CA" w:rsidP="00697BD1">
            <w:pPr>
              <w:tabs>
                <w:tab w:val="left" w:pos="984"/>
              </w:tabs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0565AE">
              <w:rPr>
                <w:rFonts w:ascii="Gill Sans MT" w:hAnsi="Gill Sans MT" w:cs="Arial"/>
                <w:b/>
                <w:szCs w:val="24"/>
              </w:rPr>
              <w:t>Date</w:t>
            </w:r>
            <w:r w:rsidR="00CB20F1" w:rsidRPr="000565AE">
              <w:rPr>
                <w:rFonts w:ascii="Gill Sans MT" w:hAnsi="Gill Sans MT" w:cs="Arial"/>
                <w:b/>
                <w:szCs w:val="24"/>
              </w:rPr>
              <w:t>:</w:t>
            </w:r>
          </w:p>
        </w:tc>
      </w:tr>
    </w:tbl>
    <w:p w14:paraId="0C02F89D" w14:textId="77777777" w:rsidR="00F9086D" w:rsidRPr="000565AE" w:rsidRDefault="00F9086D" w:rsidP="00697BD1">
      <w:pPr>
        <w:jc w:val="both"/>
        <w:rPr>
          <w:rFonts w:ascii="Gill Sans MT" w:hAnsi="Gill Sans MT" w:cs="Arial"/>
          <w:szCs w:val="24"/>
        </w:rPr>
      </w:pPr>
    </w:p>
    <w:p w14:paraId="6908623E" w14:textId="77777777" w:rsidR="007D26DC" w:rsidRPr="000565AE" w:rsidRDefault="007D26DC" w:rsidP="00697BD1">
      <w:pPr>
        <w:jc w:val="both"/>
        <w:rPr>
          <w:rFonts w:ascii="Gill Sans MT" w:hAnsi="Gill Sans MT" w:cs="Arial"/>
          <w:szCs w:val="24"/>
        </w:rPr>
      </w:pPr>
    </w:p>
    <w:p w14:paraId="01ADE21B" w14:textId="77777777" w:rsidR="007D26DC" w:rsidRPr="000565AE" w:rsidRDefault="007D26DC" w:rsidP="00697BD1">
      <w:pPr>
        <w:jc w:val="both"/>
        <w:rPr>
          <w:rFonts w:ascii="Gill Sans MT" w:hAnsi="Gill Sans MT" w:cs="Arial"/>
          <w:szCs w:val="24"/>
        </w:rPr>
      </w:pPr>
    </w:p>
    <w:p w14:paraId="06C7E9C6" w14:textId="77777777" w:rsidR="007D26DC" w:rsidRPr="000565AE" w:rsidRDefault="007D26DC" w:rsidP="00697BD1">
      <w:pPr>
        <w:jc w:val="both"/>
        <w:rPr>
          <w:rFonts w:ascii="Gill Sans MT" w:hAnsi="Gill Sans MT" w:cs="Arial"/>
          <w:szCs w:val="24"/>
        </w:rPr>
      </w:pPr>
    </w:p>
    <w:p w14:paraId="3E5FFABE" w14:textId="77777777" w:rsidR="00B83E89" w:rsidRPr="000565AE" w:rsidRDefault="00B83E89" w:rsidP="00697BD1">
      <w:pPr>
        <w:jc w:val="both"/>
        <w:rPr>
          <w:rFonts w:ascii="Gill Sans MT" w:hAnsi="Gill Sans MT" w:cs="Arial"/>
          <w:szCs w:val="24"/>
        </w:rPr>
      </w:pPr>
    </w:p>
    <w:sectPr w:rsidR="00B83E89" w:rsidRPr="000565AE">
      <w:headerReference w:type="default" r:id="rId11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ABF4" w14:textId="77777777" w:rsidR="00A627E8" w:rsidRDefault="00A627E8">
      <w:r>
        <w:separator/>
      </w:r>
    </w:p>
  </w:endnote>
  <w:endnote w:type="continuationSeparator" w:id="0">
    <w:p w14:paraId="1B433D49" w14:textId="77777777" w:rsidR="00A627E8" w:rsidRDefault="00A6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8AEB" w14:textId="77777777" w:rsidR="00A627E8" w:rsidRDefault="00A627E8">
      <w:r>
        <w:separator/>
      </w:r>
    </w:p>
  </w:footnote>
  <w:footnote w:type="continuationSeparator" w:id="0">
    <w:p w14:paraId="53318C98" w14:textId="77777777" w:rsidR="00A627E8" w:rsidRDefault="00A62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0D7F" w14:textId="77777777" w:rsidR="001B2A90" w:rsidRPr="00F5619F" w:rsidRDefault="005D7ADA" w:rsidP="00F55B51">
    <w:pPr>
      <w:pStyle w:val="Header"/>
      <w:ind w:left="-142"/>
      <w:jc w:val="center"/>
      <w:rPr>
        <w:rFonts w:ascii="Arial" w:hAnsi="Arial" w:cs="Arial"/>
        <w:b/>
        <w:smallCaps/>
        <w:sz w:val="22"/>
        <w:szCs w:val="22"/>
      </w:rPr>
    </w:pPr>
    <w:r>
      <w:rPr>
        <w:rFonts w:ascii="Arial" w:hAnsi="Arial" w:cs="Arial"/>
        <w:b/>
        <w:smallCaps/>
        <w:noProof/>
        <w:sz w:val="22"/>
        <w:szCs w:val="22"/>
        <w:lang w:eastAsia="en-GB"/>
      </w:rPr>
      <w:pict w14:anchorId="0C83C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15.75pt;margin-top:-7.75pt;width:132pt;height:26.55pt;z-index:251657728;visibility:visible;mso-wrap-edited:f">
          <v:imagedata r:id="rId1" o:title=""/>
        </v:shape>
      </w:pict>
    </w:r>
    <w:r w:rsidR="00F5619F" w:rsidRPr="00F5619F">
      <w:rPr>
        <w:rFonts w:ascii="Arial" w:hAnsi="Arial" w:cs="Arial"/>
        <w:b/>
        <w:smallCaps/>
        <w:sz w:val="22"/>
        <w:szCs w:val="22"/>
      </w:rPr>
      <w:t xml:space="preserve">SAVE THE CHILDREN INTERNATIONAL </w:t>
    </w:r>
  </w:p>
  <w:p w14:paraId="272965EE" w14:textId="77777777" w:rsidR="001B2A90" w:rsidRPr="00F5619F" w:rsidRDefault="00F5619F" w:rsidP="00F55B51">
    <w:pPr>
      <w:pStyle w:val="Header"/>
      <w:ind w:left="-142"/>
      <w:jc w:val="center"/>
      <w:rPr>
        <w:rFonts w:ascii="Arial" w:hAnsi="Arial" w:cs="Arial"/>
        <w:b/>
        <w:smallCaps/>
        <w:sz w:val="22"/>
        <w:szCs w:val="22"/>
      </w:rPr>
    </w:pPr>
    <w:r w:rsidRPr="00F5619F">
      <w:rPr>
        <w:rFonts w:ascii="Arial" w:hAnsi="Arial" w:cs="Arial"/>
        <w:b/>
        <w:smallCaps/>
        <w:sz w:val="22"/>
        <w:szCs w:val="22"/>
      </w:rPr>
      <w:t>ROLE PROFILE</w:t>
    </w:r>
  </w:p>
  <w:p w14:paraId="7A38160E" w14:textId="77777777" w:rsidR="001B2A90" w:rsidRPr="00770638" w:rsidRDefault="001B2A90" w:rsidP="000565AE">
    <w:pPr>
      <w:pStyle w:val="Header"/>
      <w:ind w:left="-142"/>
      <w:rPr>
        <w:rFonts w:ascii="Arial" w:hAnsi="Arial" w:cs="Arial"/>
        <w:b/>
        <w:smallCaps/>
        <w:sz w:val="28"/>
        <w:szCs w:val="28"/>
      </w:rPr>
    </w:pPr>
    <w:r w:rsidRPr="00770638">
      <w:rPr>
        <w:rFonts w:ascii="Arial" w:hAnsi="Arial" w:cs="Arial"/>
        <w:b/>
        <w:smallCap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0AA262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2" w15:restartNumberingAfterBreak="0">
    <w:nsid w:val="0000000A"/>
    <w:multiLevelType w:val="singleLevel"/>
    <w:tmpl w:val="0000000A"/>
    <w:name w:val="WW8Num23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3" w15:restartNumberingAfterBreak="0">
    <w:nsid w:val="0000000C"/>
    <w:multiLevelType w:val="singleLevel"/>
    <w:tmpl w:val="0000000C"/>
    <w:name w:val="WW8Num26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31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/>
      </w:rPr>
    </w:lvl>
  </w:abstractNum>
  <w:abstractNum w:abstractNumId="5" w15:restartNumberingAfterBreak="0">
    <w:nsid w:val="04961387"/>
    <w:multiLevelType w:val="hybridMultilevel"/>
    <w:tmpl w:val="93E072D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49D3800"/>
    <w:multiLevelType w:val="hybridMultilevel"/>
    <w:tmpl w:val="0EFA04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72151"/>
    <w:multiLevelType w:val="hybridMultilevel"/>
    <w:tmpl w:val="7902ACCC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E37727"/>
    <w:multiLevelType w:val="hybridMultilevel"/>
    <w:tmpl w:val="D6E6EA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07B03"/>
    <w:multiLevelType w:val="multilevel"/>
    <w:tmpl w:val="2494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C578E"/>
    <w:multiLevelType w:val="hybridMultilevel"/>
    <w:tmpl w:val="59FEF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8347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A45166"/>
    <w:multiLevelType w:val="hybridMultilevel"/>
    <w:tmpl w:val="EC109F16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3" w15:restartNumberingAfterBreak="0">
    <w:nsid w:val="21F02094"/>
    <w:multiLevelType w:val="singleLevel"/>
    <w:tmpl w:val="C76E4380"/>
    <w:lvl w:ilvl="0">
      <w:start w:val="1"/>
      <w:numFmt w:val="decimal"/>
      <w:pStyle w:val="Style1"/>
      <w:lvlText w:val="%1)"/>
      <w:lvlJc w:val="left"/>
      <w:pPr>
        <w:tabs>
          <w:tab w:val="num" w:pos="1778"/>
        </w:tabs>
        <w:ind w:left="1758" w:hanging="340"/>
      </w:pPr>
    </w:lvl>
  </w:abstractNum>
  <w:abstractNum w:abstractNumId="14" w15:restartNumberingAfterBreak="0">
    <w:nsid w:val="239543B2"/>
    <w:multiLevelType w:val="hybridMultilevel"/>
    <w:tmpl w:val="83B4EFA2"/>
    <w:lvl w:ilvl="0" w:tplc="D70C714A">
      <w:start w:val="168"/>
      <w:numFmt w:val="bullet"/>
      <w:lvlText w:val="•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15" w15:restartNumberingAfterBreak="0">
    <w:nsid w:val="2EB45DCD"/>
    <w:multiLevelType w:val="hybridMultilevel"/>
    <w:tmpl w:val="9C982358"/>
    <w:lvl w:ilvl="0" w:tplc="D70C714A">
      <w:start w:val="168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33405C22"/>
    <w:multiLevelType w:val="hybridMultilevel"/>
    <w:tmpl w:val="8DD49E5C"/>
    <w:lvl w:ilvl="0" w:tplc="00000008">
      <w:start w:val="168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1D5278"/>
    <w:multiLevelType w:val="hybridMultilevel"/>
    <w:tmpl w:val="83ACEE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96178"/>
    <w:multiLevelType w:val="hybridMultilevel"/>
    <w:tmpl w:val="ED461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66F3D"/>
    <w:multiLevelType w:val="hybridMultilevel"/>
    <w:tmpl w:val="24948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575E8"/>
    <w:multiLevelType w:val="singleLevel"/>
    <w:tmpl w:val="ACB4ED5E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8C6943"/>
    <w:multiLevelType w:val="multilevel"/>
    <w:tmpl w:val="F408614E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Restart w:val="0"/>
      <w:pStyle w:val="Heading2"/>
      <w:lvlText w:val="5.%2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6F03893"/>
    <w:multiLevelType w:val="hybridMultilevel"/>
    <w:tmpl w:val="C0A2A038"/>
    <w:lvl w:ilvl="0" w:tplc="F5D8F8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72C95"/>
    <w:multiLevelType w:val="hybridMultilevel"/>
    <w:tmpl w:val="86805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2EC1B6">
      <w:start w:val="1"/>
      <w:numFmt w:val="bullet"/>
      <w:lvlText w:val=""/>
      <w:lvlJc w:val="left"/>
      <w:pPr>
        <w:tabs>
          <w:tab w:val="num" w:pos="360"/>
        </w:tabs>
        <w:ind w:left="360" w:hanging="576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DE1BF5"/>
    <w:multiLevelType w:val="hybridMultilevel"/>
    <w:tmpl w:val="5338DB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563F2"/>
    <w:multiLevelType w:val="hybridMultilevel"/>
    <w:tmpl w:val="EDD47C8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181F55"/>
    <w:multiLevelType w:val="hybridMultilevel"/>
    <w:tmpl w:val="6472C7FE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7" w15:restartNumberingAfterBreak="0">
    <w:nsid w:val="518D5FC5"/>
    <w:multiLevelType w:val="hybridMultilevel"/>
    <w:tmpl w:val="A9F47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64ADA"/>
    <w:multiLevelType w:val="hybridMultilevel"/>
    <w:tmpl w:val="F3B0704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93105"/>
    <w:multiLevelType w:val="hybridMultilevel"/>
    <w:tmpl w:val="8C4A54A0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0" w15:restartNumberingAfterBreak="0">
    <w:nsid w:val="62DB2788"/>
    <w:multiLevelType w:val="multilevel"/>
    <w:tmpl w:val="0AE40A94"/>
    <w:lvl w:ilvl="0">
      <w:start w:val="16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D66543"/>
    <w:multiLevelType w:val="hybridMultilevel"/>
    <w:tmpl w:val="0AE40A94"/>
    <w:lvl w:ilvl="0" w:tplc="D70C714A">
      <w:start w:val="16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016127"/>
    <w:multiLevelType w:val="hybridMultilevel"/>
    <w:tmpl w:val="C74AF8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F2E124B"/>
    <w:multiLevelType w:val="hybridMultilevel"/>
    <w:tmpl w:val="DD1E8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46B40"/>
    <w:multiLevelType w:val="hybridMultilevel"/>
    <w:tmpl w:val="A8DA370C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5" w15:restartNumberingAfterBreak="0">
    <w:nsid w:val="79127B2D"/>
    <w:multiLevelType w:val="hybridMultilevel"/>
    <w:tmpl w:val="7240A2F4"/>
    <w:lvl w:ilvl="0" w:tplc="00000008">
      <w:start w:val="168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94C60"/>
    <w:multiLevelType w:val="hybridMultilevel"/>
    <w:tmpl w:val="61F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2555E"/>
    <w:multiLevelType w:val="hybridMultilevel"/>
    <w:tmpl w:val="8B66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981298">
    <w:abstractNumId w:val="21"/>
  </w:num>
  <w:num w:numId="2" w16cid:durableId="543686855">
    <w:abstractNumId w:val="13"/>
  </w:num>
  <w:num w:numId="3" w16cid:durableId="1283271516">
    <w:abstractNumId w:val="20"/>
  </w:num>
  <w:num w:numId="4" w16cid:durableId="1575045299">
    <w:abstractNumId w:val="0"/>
  </w:num>
  <w:num w:numId="5" w16cid:durableId="525025067">
    <w:abstractNumId w:val="23"/>
  </w:num>
  <w:num w:numId="6" w16cid:durableId="2003392561">
    <w:abstractNumId w:val="10"/>
  </w:num>
  <w:num w:numId="7" w16cid:durableId="1365209105">
    <w:abstractNumId w:val="22"/>
  </w:num>
  <w:num w:numId="8" w16cid:durableId="620453183">
    <w:abstractNumId w:val="11"/>
  </w:num>
  <w:num w:numId="9" w16cid:durableId="899901388">
    <w:abstractNumId w:val="6"/>
  </w:num>
  <w:num w:numId="10" w16cid:durableId="1303583438">
    <w:abstractNumId w:val="15"/>
  </w:num>
  <w:num w:numId="11" w16cid:durableId="1087700994">
    <w:abstractNumId w:val="31"/>
  </w:num>
  <w:num w:numId="12" w16cid:durableId="835153178">
    <w:abstractNumId w:val="14"/>
  </w:num>
  <w:num w:numId="13" w16cid:durableId="1824853057">
    <w:abstractNumId w:val="33"/>
  </w:num>
  <w:num w:numId="14" w16cid:durableId="880243745">
    <w:abstractNumId w:val="17"/>
  </w:num>
  <w:num w:numId="15" w16cid:durableId="1329560157">
    <w:abstractNumId w:val="25"/>
  </w:num>
  <w:num w:numId="16" w16cid:durableId="445588502">
    <w:abstractNumId w:val="19"/>
  </w:num>
  <w:num w:numId="17" w16cid:durableId="762846586">
    <w:abstractNumId w:val="7"/>
  </w:num>
  <w:num w:numId="18" w16cid:durableId="145241703">
    <w:abstractNumId w:val="32"/>
  </w:num>
  <w:num w:numId="19" w16cid:durableId="1640451504">
    <w:abstractNumId w:val="9"/>
  </w:num>
  <w:num w:numId="20" w16cid:durableId="1621836300">
    <w:abstractNumId w:val="5"/>
  </w:num>
  <w:num w:numId="21" w16cid:durableId="61414177">
    <w:abstractNumId w:val="30"/>
  </w:num>
  <w:num w:numId="22" w16cid:durableId="1206717496">
    <w:abstractNumId w:val="28"/>
  </w:num>
  <w:num w:numId="23" w16cid:durableId="1985353730">
    <w:abstractNumId w:val="26"/>
  </w:num>
  <w:num w:numId="24" w16cid:durableId="623538658">
    <w:abstractNumId w:val="34"/>
  </w:num>
  <w:num w:numId="25" w16cid:durableId="1323049580">
    <w:abstractNumId w:val="29"/>
  </w:num>
  <w:num w:numId="26" w16cid:durableId="466434155">
    <w:abstractNumId w:val="12"/>
  </w:num>
  <w:num w:numId="27" w16cid:durableId="1966041917">
    <w:abstractNumId w:val="27"/>
  </w:num>
  <w:num w:numId="28" w16cid:durableId="1393194890">
    <w:abstractNumId w:val="8"/>
  </w:num>
  <w:num w:numId="29" w16cid:durableId="777335686">
    <w:abstractNumId w:val="1"/>
  </w:num>
  <w:num w:numId="30" w16cid:durableId="1651248524">
    <w:abstractNumId w:val="2"/>
  </w:num>
  <w:num w:numId="31" w16cid:durableId="1657150686">
    <w:abstractNumId w:val="3"/>
  </w:num>
  <w:num w:numId="32" w16cid:durableId="1978873771">
    <w:abstractNumId w:val="4"/>
  </w:num>
  <w:num w:numId="33" w16cid:durableId="1067217813">
    <w:abstractNumId w:val="24"/>
  </w:num>
  <w:num w:numId="34" w16cid:durableId="865218830">
    <w:abstractNumId w:val="16"/>
  </w:num>
  <w:num w:numId="35" w16cid:durableId="93670705">
    <w:abstractNumId w:val="37"/>
  </w:num>
  <w:num w:numId="36" w16cid:durableId="1260866167">
    <w:abstractNumId w:val="35"/>
  </w:num>
  <w:num w:numId="37" w16cid:durableId="1274753628">
    <w:abstractNumId w:val="36"/>
  </w:num>
  <w:num w:numId="38" w16cid:durableId="486940471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EAC"/>
    <w:rsid w:val="00007D0B"/>
    <w:rsid w:val="00014716"/>
    <w:rsid w:val="000439E4"/>
    <w:rsid w:val="000565AE"/>
    <w:rsid w:val="00056FA3"/>
    <w:rsid w:val="00091A58"/>
    <w:rsid w:val="00092DD0"/>
    <w:rsid w:val="000A0163"/>
    <w:rsid w:val="000B2430"/>
    <w:rsid w:val="000E09C6"/>
    <w:rsid w:val="0015099B"/>
    <w:rsid w:val="0015532E"/>
    <w:rsid w:val="00174203"/>
    <w:rsid w:val="0017754D"/>
    <w:rsid w:val="00183B33"/>
    <w:rsid w:val="00197A5F"/>
    <w:rsid w:val="001B2A90"/>
    <w:rsid w:val="001B461D"/>
    <w:rsid w:val="001D1F88"/>
    <w:rsid w:val="001E3518"/>
    <w:rsid w:val="002065ED"/>
    <w:rsid w:val="00215FAA"/>
    <w:rsid w:val="00225770"/>
    <w:rsid w:val="00255049"/>
    <w:rsid w:val="00267F7F"/>
    <w:rsid w:val="00287B36"/>
    <w:rsid w:val="00290500"/>
    <w:rsid w:val="00290E06"/>
    <w:rsid w:val="002916E8"/>
    <w:rsid w:val="00297EEF"/>
    <w:rsid w:val="002B21C3"/>
    <w:rsid w:val="002D4A35"/>
    <w:rsid w:val="002E170D"/>
    <w:rsid w:val="002E34C0"/>
    <w:rsid w:val="00324580"/>
    <w:rsid w:val="00341E13"/>
    <w:rsid w:val="003740BA"/>
    <w:rsid w:val="00382DCB"/>
    <w:rsid w:val="003850F0"/>
    <w:rsid w:val="003949FB"/>
    <w:rsid w:val="003B081D"/>
    <w:rsid w:val="003B2EB5"/>
    <w:rsid w:val="003C0A7E"/>
    <w:rsid w:val="003E21C2"/>
    <w:rsid w:val="0040452A"/>
    <w:rsid w:val="00407466"/>
    <w:rsid w:val="00416FB8"/>
    <w:rsid w:val="00434D92"/>
    <w:rsid w:val="00456024"/>
    <w:rsid w:val="00457479"/>
    <w:rsid w:val="004757CF"/>
    <w:rsid w:val="00480895"/>
    <w:rsid w:val="00482382"/>
    <w:rsid w:val="00483CC9"/>
    <w:rsid w:val="004852D8"/>
    <w:rsid w:val="00493703"/>
    <w:rsid w:val="004B2994"/>
    <w:rsid w:val="004C1457"/>
    <w:rsid w:val="004C2411"/>
    <w:rsid w:val="004C3FFF"/>
    <w:rsid w:val="004C44EA"/>
    <w:rsid w:val="004E2B71"/>
    <w:rsid w:val="00502CDE"/>
    <w:rsid w:val="00514D77"/>
    <w:rsid w:val="00520EAC"/>
    <w:rsid w:val="005358D9"/>
    <w:rsid w:val="00543A17"/>
    <w:rsid w:val="00553DE4"/>
    <w:rsid w:val="00556B70"/>
    <w:rsid w:val="005602C8"/>
    <w:rsid w:val="00586599"/>
    <w:rsid w:val="005D08E0"/>
    <w:rsid w:val="005D7ADA"/>
    <w:rsid w:val="005F161F"/>
    <w:rsid w:val="00601D69"/>
    <w:rsid w:val="006171BF"/>
    <w:rsid w:val="006224AD"/>
    <w:rsid w:val="00624CD4"/>
    <w:rsid w:val="00640C69"/>
    <w:rsid w:val="00647D3A"/>
    <w:rsid w:val="00652A42"/>
    <w:rsid w:val="0069034A"/>
    <w:rsid w:val="006934BA"/>
    <w:rsid w:val="00697BD1"/>
    <w:rsid w:val="006A391E"/>
    <w:rsid w:val="006D3CEE"/>
    <w:rsid w:val="006D7BC5"/>
    <w:rsid w:val="006F46C2"/>
    <w:rsid w:val="0072183D"/>
    <w:rsid w:val="00743D76"/>
    <w:rsid w:val="00753A10"/>
    <w:rsid w:val="00756550"/>
    <w:rsid w:val="00762004"/>
    <w:rsid w:val="00770638"/>
    <w:rsid w:val="007770CA"/>
    <w:rsid w:val="007830B1"/>
    <w:rsid w:val="007B47F6"/>
    <w:rsid w:val="007D26DC"/>
    <w:rsid w:val="007D3755"/>
    <w:rsid w:val="007F0E5A"/>
    <w:rsid w:val="007F13A8"/>
    <w:rsid w:val="007F3ECE"/>
    <w:rsid w:val="007F729D"/>
    <w:rsid w:val="00805BE2"/>
    <w:rsid w:val="008178C0"/>
    <w:rsid w:val="00822219"/>
    <w:rsid w:val="008264D8"/>
    <w:rsid w:val="00850C04"/>
    <w:rsid w:val="0088006A"/>
    <w:rsid w:val="008A071A"/>
    <w:rsid w:val="008C5A62"/>
    <w:rsid w:val="0090541F"/>
    <w:rsid w:val="00920C0C"/>
    <w:rsid w:val="00920E86"/>
    <w:rsid w:val="00920FDB"/>
    <w:rsid w:val="00921058"/>
    <w:rsid w:val="00927BE8"/>
    <w:rsid w:val="009321F4"/>
    <w:rsid w:val="009356CE"/>
    <w:rsid w:val="009376FF"/>
    <w:rsid w:val="009547DB"/>
    <w:rsid w:val="00960FC0"/>
    <w:rsid w:val="0098416F"/>
    <w:rsid w:val="00984B86"/>
    <w:rsid w:val="009C17CE"/>
    <w:rsid w:val="009D22D1"/>
    <w:rsid w:val="009D2BAF"/>
    <w:rsid w:val="009E3F2E"/>
    <w:rsid w:val="00A449FC"/>
    <w:rsid w:val="00A50785"/>
    <w:rsid w:val="00A56833"/>
    <w:rsid w:val="00A62515"/>
    <w:rsid w:val="00A627E8"/>
    <w:rsid w:val="00A6746E"/>
    <w:rsid w:val="00A9158C"/>
    <w:rsid w:val="00AA77CC"/>
    <w:rsid w:val="00AB2CE5"/>
    <w:rsid w:val="00AC7F69"/>
    <w:rsid w:val="00AD38C8"/>
    <w:rsid w:val="00B04818"/>
    <w:rsid w:val="00B109CA"/>
    <w:rsid w:val="00B14F8E"/>
    <w:rsid w:val="00B21B76"/>
    <w:rsid w:val="00B5365E"/>
    <w:rsid w:val="00B830C1"/>
    <w:rsid w:val="00B83E89"/>
    <w:rsid w:val="00B84E72"/>
    <w:rsid w:val="00B85F11"/>
    <w:rsid w:val="00B9157F"/>
    <w:rsid w:val="00BA2A12"/>
    <w:rsid w:val="00BC471B"/>
    <w:rsid w:val="00BE556E"/>
    <w:rsid w:val="00C13528"/>
    <w:rsid w:val="00C15D29"/>
    <w:rsid w:val="00C21E23"/>
    <w:rsid w:val="00C34EA2"/>
    <w:rsid w:val="00C61C6F"/>
    <w:rsid w:val="00C6257E"/>
    <w:rsid w:val="00C71F41"/>
    <w:rsid w:val="00C82E63"/>
    <w:rsid w:val="00C95100"/>
    <w:rsid w:val="00C978E6"/>
    <w:rsid w:val="00CA3D46"/>
    <w:rsid w:val="00CB20F1"/>
    <w:rsid w:val="00CE502B"/>
    <w:rsid w:val="00D26C4F"/>
    <w:rsid w:val="00D329A6"/>
    <w:rsid w:val="00D33A59"/>
    <w:rsid w:val="00D42548"/>
    <w:rsid w:val="00D43470"/>
    <w:rsid w:val="00D5085F"/>
    <w:rsid w:val="00D520E4"/>
    <w:rsid w:val="00D6352B"/>
    <w:rsid w:val="00D64C59"/>
    <w:rsid w:val="00DB49BD"/>
    <w:rsid w:val="00DF31B1"/>
    <w:rsid w:val="00E03B54"/>
    <w:rsid w:val="00E14DF1"/>
    <w:rsid w:val="00E2250C"/>
    <w:rsid w:val="00E53475"/>
    <w:rsid w:val="00E722A3"/>
    <w:rsid w:val="00E760A1"/>
    <w:rsid w:val="00E77359"/>
    <w:rsid w:val="00E811D0"/>
    <w:rsid w:val="00E83956"/>
    <w:rsid w:val="00EA19E3"/>
    <w:rsid w:val="00EA44F5"/>
    <w:rsid w:val="00EB1BA4"/>
    <w:rsid w:val="00EC1B3B"/>
    <w:rsid w:val="00ED102A"/>
    <w:rsid w:val="00EE3C6E"/>
    <w:rsid w:val="00EE4321"/>
    <w:rsid w:val="00EF0236"/>
    <w:rsid w:val="00EF1BB6"/>
    <w:rsid w:val="00EF20E6"/>
    <w:rsid w:val="00EF33BF"/>
    <w:rsid w:val="00F02B5B"/>
    <w:rsid w:val="00F069CA"/>
    <w:rsid w:val="00F44AC7"/>
    <w:rsid w:val="00F477F0"/>
    <w:rsid w:val="00F523B3"/>
    <w:rsid w:val="00F55B51"/>
    <w:rsid w:val="00F5619F"/>
    <w:rsid w:val="00F706C7"/>
    <w:rsid w:val="00F73DCC"/>
    <w:rsid w:val="00F810FA"/>
    <w:rsid w:val="00F9086D"/>
    <w:rsid w:val="00FC67B6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634E354"/>
  <w15:chartTrackingRefBased/>
  <w15:docId w15:val="{E7D44CD6-A140-42F8-ADEA-71FAEC68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5AE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080" w:after="480"/>
      <w:ind w:left="15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4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276"/>
      </w:tabs>
      <w:spacing w:after="480"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spacing w:before="240"/>
      <w:ind w:left="15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ind w:left="1304"/>
      <w:jc w:val="center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pPr>
      <w:keepNext/>
      <w:ind w:left="1304"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left="1560"/>
    </w:pPr>
    <w:rPr>
      <w:rFonts w:ascii="Arial" w:hAnsi="Arial"/>
    </w:rPr>
  </w:style>
  <w:style w:type="paragraph" w:styleId="BodyText2">
    <w:name w:val="Body Text 2"/>
    <w:basedOn w:val="Normal"/>
    <w:rPr>
      <w:rFonts w:ascii="Arial" w:hAnsi="Arial"/>
    </w:rPr>
  </w:style>
  <w:style w:type="paragraph" w:styleId="BodyTextIndent">
    <w:name w:val="Body Text Indent"/>
    <w:basedOn w:val="Normal"/>
  </w:style>
  <w:style w:type="paragraph" w:styleId="BodyTextIndent2">
    <w:name w:val="Body Text Indent 2"/>
    <w:basedOn w:val="Normal"/>
    <w:pPr>
      <w:ind w:left="1560"/>
    </w:pPr>
  </w:style>
  <w:style w:type="paragraph" w:styleId="BodyTextIndent3">
    <w:name w:val="Body Text Indent 3"/>
    <w:basedOn w:val="Normal"/>
    <w:pPr>
      <w:ind w:left="1560"/>
    </w:pPr>
  </w:style>
  <w:style w:type="paragraph" w:styleId="Caption">
    <w:name w:val="caption"/>
    <w:basedOn w:val="Normal"/>
    <w:next w:val="Normal"/>
    <w:qFormat/>
    <w:rPr>
      <w:rFonts w:ascii="Arial" w:hAnsi="Arial"/>
      <w:b/>
    </w:rPr>
  </w:style>
  <w:style w:type="paragraph" w:customStyle="1" w:styleId="Style2">
    <w:name w:val="Style2"/>
    <w:basedOn w:val="Normal"/>
    <w:pPr>
      <w:numPr>
        <w:numId w:val="3"/>
      </w:numPr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1560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ind w:left="1560"/>
    </w:pPr>
  </w:style>
  <w:style w:type="paragraph" w:customStyle="1" w:styleId="Style1">
    <w:name w:val="Style1"/>
    <w:basedOn w:val="Normal"/>
    <w:autoRedefine/>
    <w:pPr>
      <w:numPr>
        <w:numId w:val="2"/>
      </w:numPr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FootnoteText">
    <w:name w:val="footnote text"/>
    <w:basedOn w:val="Normal"/>
    <w:semiHidden/>
    <w:rPr>
      <w:rFonts w:ascii="Arial" w:hAnsi="Arial" w:cs="Arial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b/>
      <w:sz w:val="20"/>
    </w:rPr>
  </w:style>
  <w:style w:type="paragraph" w:styleId="Title">
    <w:name w:val="Title"/>
    <w:basedOn w:val="Normal"/>
    <w:qFormat/>
    <w:pPr>
      <w:jc w:val="center"/>
    </w:pPr>
    <w:rPr>
      <w:b/>
      <w:u w:val="single"/>
      <w:lang w:val="en-US"/>
    </w:rPr>
  </w:style>
  <w:style w:type="paragraph" w:styleId="BalloonText">
    <w:name w:val="Balloon Text"/>
    <w:basedOn w:val="Normal"/>
    <w:semiHidden/>
    <w:rsid w:val="00D64C5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706C7"/>
    <w:rPr>
      <w:sz w:val="16"/>
      <w:szCs w:val="16"/>
    </w:rPr>
  </w:style>
  <w:style w:type="paragraph" w:styleId="CommentText">
    <w:name w:val="annotation text"/>
    <w:basedOn w:val="Normal"/>
    <w:semiHidden/>
    <w:rsid w:val="00F706C7"/>
    <w:rPr>
      <w:sz w:val="20"/>
    </w:rPr>
  </w:style>
  <w:style w:type="paragraph" w:styleId="CommentSubject">
    <w:name w:val="annotation subject"/>
    <w:basedOn w:val="CommentText"/>
    <w:next w:val="CommentText"/>
    <w:semiHidden/>
    <w:rsid w:val="00F706C7"/>
    <w:rPr>
      <w:b/>
      <w:bCs/>
    </w:rPr>
  </w:style>
  <w:style w:type="character" w:styleId="Hyperlink">
    <w:name w:val="Hyperlink"/>
    <w:rsid w:val="008A07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6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4235265252C42ADEAC935FA988FA7" ma:contentTypeVersion="18" ma:contentTypeDescription="Create a new document." ma:contentTypeScope="" ma:versionID="19588daa909eda1d904c6e737db8c6c3">
  <xsd:schema xmlns:xsd="http://www.w3.org/2001/XMLSchema" xmlns:xs="http://www.w3.org/2001/XMLSchema" xmlns:p="http://schemas.microsoft.com/office/2006/metadata/properties" xmlns:ns3="256b7836-671b-42c0-9ddd-d7d161ef1b1e" xmlns:ns4="09766c71-be2b-4229-a44c-de3a8455e091" targetNamespace="http://schemas.microsoft.com/office/2006/metadata/properties" ma:root="true" ma:fieldsID="86e9844a41c98b91a59b11983a73599f" ns3:_="" ns4:_="">
    <xsd:import namespace="256b7836-671b-42c0-9ddd-d7d161ef1b1e"/>
    <xsd:import namespace="09766c71-be2b-4229-a44c-de3a8455e0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b7836-671b-42c0-9ddd-d7d161ef1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66c71-be2b-4229-a44c-de3a8455e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6b7836-671b-42c0-9ddd-d7d161ef1b1e" xsi:nil="true"/>
  </documentManagement>
</p:properties>
</file>

<file path=customXml/itemProps1.xml><?xml version="1.0" encoding="utf-8"?>
<ds:datastoreItem xmlns:ds="http://schemas.openxmlformats.org/officeDocument/2006/customXml" ds:itemID="{74AA55CA-8CD1-41FA-B281-AF76FB89E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67D1B-BEEA-4C60-B900-FFFB2FF9B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b7836-671b-42c0-9ddd-d7d161ef1b1e"/>
    <ds:schemaRef ds:uri="09766c71-be2b-4229-a44c-de3a8455e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3EF3F-BB29-4C73-B82A-B8BD975B98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24D754-4C4F-4032-B319-F4B75064FC20}">
  <ds:schemaRefs>
    <ds:schemaRef ds:uri="http://schemas.microsoft.com/office/2006/metadata/properties"/>
    <ds:schemaRef ds:uri="http://schemas.microsoft.com/office/infopath/2007/PartnerControls"/>
    <ds:schemaRef ds:uri="256b7836-671b-42c0-9ddd-d7d161ef1b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630</Words>
  <Characters>3649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2002 version</vt:lpstr>
    </vt:vector>
  </TitlesOfParts>
  <Company>OXFAM UK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2002 version</dc:title>
  <dc:subject/>
  <dc:creator>Fawcett, Jane</dc:creator>
  <cp:keywords/>
  <cp:lastModifiedBy>Aimee Sandrine, Dukuze Gihozo</cp:lastModifiedBy>
  <cp:revision>2</cp:revision>
  <cp:lastPrinted>2024-02-12T09:36:00Z</cp:lastPrinted>
  <dcterms:created xsi:type="dcterms:W3CDTF">2025-09-19T10:29:00Z</dcterms:created>
  <dcterms:modified xsi:type="dcterms:W3CDTF">2025-09-19T10:29:00Z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HR Management Guidelines</vt:lpwstr>
  </property>
  <property fmtid="{D5CDD505-2E9C-101B-9397-08002B2CF9AE}" pid="3" name="ContentTypeId">
    <vt:lpwstr>0x0101009304235265252C42ADEAC935FA988FA7</vt:lpwstr>
  </property>
</Properties>
</file>